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AE008" w14:textId="77777777" w:rsidR="00C55515" w:rsidRDefault="00C55515" w:rsidP="00D412B7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bookmarkStart w:id="0" w:name="_GoBack"/>
      <w:bookmarkEnd w:id="0"/>
    </w:p>
    <w:p w14:paraId="64250A0D" w14:textId="23C6441A" w:rsidR="009400C4" w:rsidRPr="00C55515" w:rsidRDefault="00D412B7" w:rsidP="00D412B7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C55515">
        <w:rPr>
          <w:rFonts w:ascii="Times New Roman" w:hAnsi="Times New Roman" w:cs="Times New Roman"/>
          <w:b/>
          <w:bCs/>
          <w:i/>
          <w:iCs/>
          <w:lang w:val="en-US"/>
        </w:rPr>
        <w:t>A</w:t>
      </w:r>
      <w:r w:rsidR="001C1248">
        <w:rPr>
          <w:rFonts w:ascii="Times New Roman" w:hAnsi="Times New Roman" w:cs="Times New Roman"/>
          <w:b/>
          <w:bCs/>
          <w:i/>
          <w:iCs/>
          <w:lang w:val="en-US"/>
        </w:rPr>
        <w:t xml:space="preserve">PPENDIX </w:t>
      </w:r>
      <w:r w:rsidRPr="00C55515">
        <w:rPr>
          <w:rFonts w:ascii="Times New Roman" w:hAnsi="Times New Roman" w:cs="Times New Roman"/>
          <w:b/>
          <w:bCs/>
          <w:i/>
          <w:iCs/>
          <w:lang w:val="en-US"/>
        </w:rPr>
        <w:t>2</w:t>
      </w:r>
    </w:p>
    <w:p w14:paraId="16B09D65" w14:textId="77777777" w:rsidR="009400C4" w:rsidRPr="00C55515" w:rsidRDefault="009400C4" w:rsidP="00D412B7">
      <w:pPr>
        <w:jc w:val="both"/>
        <w:rPr>
          <w:rFonts w:ascii="Times New Roman" w:hAnsi="Times New Roman" w:cs="Times New Roman"/>
          <w:i/>
          <w:iCs/>
          <w:lang w:val="en-US"/>
        </w:rPr>
      </w:pPr>
    </w:p>
    <w:p w14:paraId="4772B946" w14:textId="760CBDE2" w:rsidR="00D412B7" w:rsidRPr="00C55515" w:rsidRDefault="00D412B7" w:rsidP="00020D3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515">
        <w:rPr>
          <w:rFonts w:ascii="Times New Roman" w:hAnsi="Times New Roman" w:cs="Times New Roman"/>
          <w:b/>
          <w:bCs/>
          <w:lang w:val="en-US"/>
        </w:rPr>
        <w:t xml:space="preserve">CONSENT </w:t>
      </w:r>
      <w:r w:rsidR="00020D32" w:rsidRPr="00C55515">
        <w:rPr>
          <w:rFonts w:ascii="Times New Roman" w:hAnsi="Times New Roman" w:cs="Times New Roman"/>
          <w:b/>
          <w:bCs/>
          <w:lang w:val="en-US"/>
        </w:rPr>
        <w:t>REGARDING</w:t>
      </w:r>
      <w:r w:rsidRPr="00C55515">
        <w:rPr>
          <w:rFonts w:ascii="Times New Roman" w:hAnsi="Times New Roman" w:cs="Times New Roman"/>
          <w:b/>
          <w:bCs/>
          <w:lang w:val="en-US"/>
        </w:rPr>
        <w:t xml:space="preserve"> THE PROCESSING OF PERSONAL DATA</w:t>
      </w:r>
    </w:p>
    <w:p w14:paraId="75E9E380" w14:textId="77777777" w:rsidR="00020D32" w:rsidRPr="00C55515" w:rsidRDefault="00020D32" w:rsidP="00C55515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CD84CE4" w14:textId="5905841D" w:rsidR="00C55515" w:rsidRPr="00C55515" w:rsidRDefault="00D412B7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I, the undersigned,</w:t>
      </w:r>
      <w:r w:rsidR="00020D32" w:rsidRPr="00C55515">
        <w:rPr>
          <w:rFonts w:ascii="Times New Roman" w:hAnsi="Times New Roman" w:cs="Times New Roman"/>
          <w:lang w:val="en-US"/>
        </w:rPr>
        <w:t xml:space="preserve"> …..</w:t>
      </w:r>
      <w:r w:rsidRPr="00C55515">
        <w:rPr>
          <w:rFonts w:ascii="Times New Roman" w:hAnsi="Times New Roman" w:cs="Times New Roman"/>
          <w:lang w:val="en-US"/>
        </w:rPr>
        <w:t>...............................................,</w:t>
      </w:r>
      <w:r w:rsidR="000D2477" w:rsidRPr="00C55515">
        <w:rPr>
          <w:rFonts w:ascii="Times New Roman" w:hAnsi="Times New Roman" w:cs="Times New Roman"/>
          <w:lang w:val="en-US"/>
        </w:rPr>
        <w:t xml:space="preserve"> </w:t>
      </w:r>
      <w:r w:rsidRPr="00C55515">
        <w:rPr>
          <w:rFonts w:ascii="Times New Roman" w:hAnsi="Times New Roman" w:cs="Times New Roman"/>
          <w:lang w:val="en-US"/>
        </w:rPr>
        <w:t>student at the Faculty of……………….</w:t>
      </w:r>
      <w:r w:rsidRPr="00C55515">
        <w:rPr>
          <w:rFonts w:ascii="Times New Roman" w:hAnsi="Times New Roman" w:cs="Times New Roman"/>
          <w:lang w:val="en-US"/>
        </w:rPr>
        <w:br/>
        <w:t>specialization ........</w:t>
      </w:r>
      <w:r w:rsidR="00020D32" w:rsidRPr="00C55515">
        <w:rPr>
          <w:rFonts w:ascii="Times New Roman" w:hAnsi="Times New Roman" w:cs="Times New Roman"/>
          <w:lang w:val="en-US"/>
        </w:rPr>
        <w:t>...</w:t>
      </w:r>
      <w:r w:rsidRPr="00C55515">
        <w:rPr>
          <w:rFonts w:ascii="Times New Roman" w:hAnsi="Times New Roman" w:cs="Times New Roman"/>
          <w:lang w:val="en-US"/>
        </w:rPr>
        <w:t>.........................................................,</w:t>
      </w:r>
      <w:r w:rsidR="000D2477" w:rsidRPr="00C55515">
        <w:rPr>
          <w:rFonts w:ascii="Times New Roman" w:hAnsi="Times New Roman" w:cs="Times New Roman"/>
          <w:lang w:val="en-US"/>
        </w:rPr>
        <w:t xml:space="preserve"> </w:t>
      </w:r>
      <w:r w:rsidRPr="00C55515">
        <w:rPr>
          <w:rFonts w:ascii="Times New Roman" w:hAnsi="Times New Roman" w:cs="Times New Roman"/>
          <w:lang w:val="en-US"/>
        </w:rPr>
        <w:t>year of study</w:t>
      </w:r>
      <w:r w:rsidR="000D2477" w:rsidRPr="00C55515">
        <w:rPr>
          <w:rFonts w:ascii="Times New Roman" w:hAnsi="Times New Roman" w:cs="Times New Roman"/>
          <w:lang w:val="en-US"/>
        </w:rPr>
        <w:t xml:space="preserve"> </w:t>
      </w:r>
      <w:r w:rsidRPr="00C55515">
        <w:rPr>
          <w:rFonts w:ascii="Times New Roman" w:hAnsi="Times New Roman" w:cs="Times New Roman"/>
          <w:lang w:val="en-US"/>
        </w:rPr>
        <w:t>..........,</w:t>
      </w:r>
      <w:r w:rsidR="00020D32" w:rsidRPr="00C55515">
        <w:rPr>
          <w:rFonts w:ascii="Times New Roman" w:hAnsi="Times New Roman" w:cs="Times New Roman"/>
          <w:lang w:val="en-US"/>
        </w:rPr>
        <w:t xml:space="preserve"> </w:t>
      </w:r>
      <w:r w:rsidR="00C55515" w:rsidRPr="00C55515">
        <w:rPr>
          <w:rFonts w:ascii="Times New Roman" w:hAnsi="Times New Roman" w:cs="Times New Roman"/>
          <w:lang w:val="en-US"/>
        </w:rPr>
        <w:t xml:space="preserve">hereby give my consent to the collection, use, and processing of my personal data by the </w:t>
      </w:r>
      <w:r w:rsidR="00C55515" w:rsidRPr="00C55515">
        <w:rPr>
          <w:rFonts w:ascii="Times New Roman" w:hAnsi="Times New Roman" w:cs="Times New Roman"/>
          <w:i/>
          <w:iCs/>
          <w:lang w:val="en-US"/>
        </w:rPr>
        <w:t>Inclusion Center for Persons with Disabilities, University of Agricultural Sciences and Veterinary Medicine of Cluj-Napoca</w:t>
      </w:r>
      <w:r w:rsidR="00C55515" w:rsidRPr="00C55515">
        <w:rPr>
          <w:rFonts w:ascii="Times New Roman" w:hAnsi="Times New Roman" w:cs="Times New Roman"/>
          <w:lang w:val="en-US"/>
        </w:rPr>
        <w:t>, for the purpose of carrying out its specific activities, in full compliance with applicable legal provisions.</w:t>
      </w:r>
    </w:p>
    <w:p w14:paraId="67307A0C" w14:textId="0E708BAE" w:rsidR="00020D32" w:rsidRDefault="00C55515" w:rsidP="00C55515">
      <w:pPr>
        <w:spacing w:line="360" w:lineRule="auto"/>
        <w:jc w:val="both"/>
        <w:rPr>
          <w:rFonts w:ascii="Times New Roman" w:hAnsi="Times New Roman" w:cs="Times New Roman"/>
        </w:rPr>
      </w:pPr>
      <w:r w:rsidRPr="00C55515">
        <w:rPr>
          <w:rFonts w:ascii="Times New Roman" w:hAnsi="Times New Roman" w:cs="Times New Roman"/>
          <w:lang w:val="en-US"/>
        </w:rPr>
        <w:t xml:space="preserve">I have been informed that the personal data provided will be treated confidentially, in accordance with the provisions </w:t>
      </w:r>
      <w:r w:rsidR="004B223F">
        <w:rPr>
          <w:rFonts w:ascii="Times New Roman" w:hAnsi="Times New Roman" w:cs="Times New Roman"/>
          <w:lang w:val="en-US"/>
        </w:rPr>
        <w:t>of</w:t>
      </w:r>
      <w:r w:rsidR="000906F3">
        <w:rPr>
          <w:rFonts w:ascii="Times New Roman" w:hAnsi="Times New Roman" w:cs="Times New Roman"/>
          <w:lang w:val="en-US"/>
        </w:rPr>
        <w:t xml:space="preserve"> </w:t>
      </w:r>
      <w:r w:rsidR="004B223F">
        <w:rPr>
          <w:rFonts w:ascii="Times New Roman" w:hAnsi="Times New Roman" w:cs="Times New Roman"/>
          <w:lang w:val="en-US"/>
        </w:rPr>
        <w:t>Regulation</w:t>
      </w:r>
      <w:r w:rsidR="000906F3">
        <w:rPr>
          <w:rFonts w:ascii="Times New Roman" w:hAnsi="Times New Roman" w:cs="Times New Roman"/>
          <w:lang w:val="en-US"/>
        </w:rPr>
        <w:t xml:space="preserve"> (EU) 2016/679 </w:t>
      </w:r>
      <w:r w:rsidRPr="00C55515">
        <w:rPr>
          <w:rFonts w:ascii="Times New Roman" w:hAnsi="Times New Roman" w:cs="Times New Roman"/>
          <w:lang w:val="en-US"/>
        </w:rPr>
        <w:t>on the protection of individuals with regard to the processing of personal data and the free movement of such data</w:t>
      </w:r>
      <w:r w:rsidR="004B223F">
        <w:rPr>
          <w:rFonts w:ascii="Times New Roman" w:hAnsi="Times New Roman" w:cs="Times New Roman"/>
          <w:lang w:val="en-US"/>
        </w:rPr>
        <w:t xml:space="preserve"> (GDPR)</w:t>
      </w:r>
      <w:r w:rsidRPr="00C55515">
        <w:rPr>
          <w:rFonts w:ascii="Times New Roman" w:hAnsi="Times New Roman" w:cs="Times New Roman"/>
          <w:lang w:val="en-US"/>
        </w:rPr>
        <w:t>,</w:t>
      </w:r>
      <w:r w:rsidR="004B223F">
        <w:rPr>
          <w:rFonts w:ascii="Times New Roman" w:hAnsi="Times New Roman" w:cs="Times New Roman"/>
          <w:lang w:val="en-US"/>
        </w:rPr>
        <w:t xml:space="preserve"> </w:t>
      </w:r>
      <w:r w:rsidR="004B223F" w:rsidRPr="004B223F">
        <w:rPr>
          <w:rFonts w:ascii="Times New Roman" w:hAnsi="Times New Roman" w:cs="Times New Roman"/>
        </w:rPr>
        <w:t>as well as with the provisions of Romanian Law No. 190/2018, as subsequently amended and supplemented</w:t>
      </w:r>
      <w:r w:rsidR="004B223F">
        <w:rPr>
          <w:rFonts w:ascii="Times New Roman" w:hAnsi="Times New Roman" w:cs="Times New Roman"/>
        </w:rPr>
        <w:t>.</w:t>
      </w:r>
    </w:p>
    <w:p w14:paraId="0B29921D" w14:textId="77777777" w:rsidR="004B223F" w:rsidRPr="00C55515" w:rsidRDefault="004B223F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D2CB12F" w14:textId="65A7889A" w:rsidR="00D412B7" w:rsidRPr="00C55515" w:rsidRDefault="00D412B7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>Date: ..................................</w:t>
      </w:r>
    </w:p>
    <w:p w14:paraId="4F28B95C" w14:textId="4F056564" w:rsidR="00D412B7" w:rsidRPr="00C55515" w:rsidRDefault="00D412B7" w:rsidP="00C5551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55515">
        <w:rPr>
          <w:rFonts w:ascii="Times New Roman" w:hAnsi="Times New Roman" w:cs="Times New Roman"/>
          <w:lang w:val="en-US"/>
        </w:rPr>
        <w:t xml:space="preserve">Signature: </w:t>
      </w:r>
      <w:r w:rsidR="00020D32" w:rsidRPr="00C55515">
        <w:rPr>
          <w:rFonts w:ascii="Times New Roman" w:hAnsi="Times New Roman" w:cs="Times New Roman"/>
          <w:lang w:val="en-US"/>
        </w:rPr>
        <w:t>..................................</w:t>
      </w:r>
    </w:p>
    <w:p w14:paraId="0884716B" w14:textId="77777777" w:rsidR="003936B6" w:rsidRPr="00C55515" w:rsidRDefault="003936B6" w:rsidP="00D412B7">
      <w:pPr>
        <w:jc w:val="both"/>
        <w:rPr>
          <w:rFonts w:ascii="Times New Roman" w:hAnsi="Times New Roman" w:cs="Times New Roman"/>
          <w:lang w:val="en-US"/>
        </w:rPr>
      </w:pPr>
    </w:p>
    <w:sectPr w:rsidR="003936B6" w:rsidRPr="00C5551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A8517" w14:textId="77777777" w:rsidR="004931E9" w:rsidRDefault="004931E9" w:rsidP="00EE01B3">
      <w:pPr>
        <w:spacing w:after="0" w:line="240" w:lineRule="auto"/>
      </w:pPr>
      <w:r>
        <w:separator/>
      </w:r>
    </w:p>
  </w:endnote>
  <w:endnote w:type="continuationSeparator" w:id="0">
    <w:p w14:paraId="6CC3F24B" w14:textId="77777777" w:rsidR="004931E9" w:rsidRDefault="004931E9" w:rsidP="00EE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1250D" w14:textId="77777777" w:rsidR="004931E9" w:rsidRDefault="004931E9" w:rsidP="00EE01B3">
      <w:pPr>
        <w:spacing w:after="0" w:line="240" w:lineRule="auto"/>
      </w:pPr>
      <w:r>
        <w:separator/>
      </w:r>
    </w:p>
  </w:footnote>
  <w:footnote w:type="continuationSeparator" w:id="0">
    <w:p w14:paraId="46B35964" w14:textId="77777777" w:rsidR="004931E9" w:rsidRDefault="004931E9" w:rsidP="00EE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1B20A" w14:textId="5864114A" w:rsidR="009400C4" w:rsidRDefault="00EE01B3" w:rsidP="00C55515">
    <w:pPr>
      <w:pStyle w:val="Header"/>
      <w:jc w:val="center"/>
      <w:rPr>
        <w:rFonts w:ascii="Trebuchet MS" w:hAnsi="Trebuchet MS" w:cs="Times New Roman"/>
        <w:b/>
        <w:bCs/>
        <w:sz w:val="18"/>
        <w:szCs w:val="18"/>
        <w:lang w:val="en-US"/>
      </w:rPr>
    </w:pPr>
    <w:r w:rsidRPr="009400C4">
      <w:rPr>
        <w:rFonts w:ascii="Trebuchet MS" w:hAnsi="Trebuchet MS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6B13B4BF" wp14:editId="6E09ECBC">
          <wp:simplePos x="0" y="0"/>
          <wp:positionH relativeFrom="column">
            <wp:posOffset>220980</wp:posOffset>
          </wp:positionH>
          <wp:positionV relativeFrom="paragraph">
            <wp:posOffset>-182880</wp:posOffset>
          </wp:positionV>
          <wp:extent cx="701040" cy="701040"/>
          <wp:effectExtent l="0" t="0" r="3810" b="3810"/>
          <wp:wrapTight wrapText="bothSides">
            <wp:wrapPolygon edited="0">
              <wp:start x="5870" y="0"/>
              <wp:lineTo x="0" y="2935"/>
              <wp:lineTo x="0" y="15261"/>
              <wp:lineTo x="1761" y="18783"/>
              <wp:lineTo x="5283" y="21130"/>
              <wp:lineTo x="5870" y="21130"/>
              <wp:lineTo x="15261" y="21130"/>
              <wp:lineTo x="15848" y="21130"/>
              <wp:lineTo x="19370" y="18783"/>
              <wp:lineTo x="21130" y="15261"/>
              <wp:lineTo x="21130" y="2935"/>
              <wp:lineTo x="15261" y="0"/>
              <wp:lineTo x="5870" y="0"/>
            </wp:wrapPolygon>
          </wp:wrapTight>
          <wp:docPr id="2114418553" name="Imagine 2" descr="USAMV logo – Departamentul de Științe Econo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SAMV logo – Departamentul de Științe Econo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0C4" w:rsidRPr="009400C4">
      <w:rPr>
        <w:rFonts w:ascii="Trebuchet MS" w:hAnsi="Trebuchet MS" w:cs="Times New Roman"/>
        <w:b/>
        <w:bCs/>
        <w:sz w:val="18"/>
        <w:szCs w:val="18"/>
        <w:lang w:val="en-US"/>
      </w:rPr>
      <w:t>University of Agricultural Sciences and Veterinary Medicine of Cluj-Napoca</w:t>
    </w:r>
  </w:p>
  <w:p w14:paraId="70D684E0" w14:textId="70B48520" w:rsidR="00C55515" w:rsidRPr="00C55515" w:rsidRDefault="00C55515" w:rsidP="00C55515">
    <w:pPr>
      <w:pStyle w:val="Header"/>
      <w:jc w:val="center"/>
      <w:rPr>
        <w:rFonts w:ascii="Trebuchet MS" w:hAnsi="Trebuchet MS" w:cs="Times New Roman"/>
        <w:b/>
        <w:bCs/>
        <w:sz w:val="18"/>
        <w:szCs w:val="18"/>
      </w:rPr>
    </w:pPr>
    <w:r w:rsidRPr="009400C4">
      <w:rPr>
        <w:rFonts w:ascii="Trebuchet MS" w:hAnsi="Trebuchet MS" w:cs="Times New Roman"/>
        <w:b/>
        <w:bCs/>
        <w:sz w:val="18"/>
        <w:szCs w:val="18"/>
        <w:lang w:val="en-US"/>
      </w:rPr>
      <w:t>Inclusion Center for Persons with Disabilities</w:t>
    </w:r>
  </w:p>
  <w:p w14:paraId="0E2113F6" w14:textId="7412B68A" w:rsidR="00EE01B3" w:rsidRPr="009400C4" w:rsidRDefault="00EE01B3" w:rsidP="00C55515">
    <w:pPr>
      <w:pStyle w:val="Header"/>
      <w:jc w:val="center"/>
      <w:rPr>
        <w:rFonts w:ascii="Trebuchet MS" w:hAnsi="Trebuchet MS" w:cs="Times New Roman"/>
        <w:sz w:val="18"/>
        <w:szCs w:val="18"/>
      </w:rPr>
    </w:pPr>
    <w:r w:rsidRPr="009400C4">
      <w:rPr>
        <w:rFonts w:ascii="Trebuchet MS" w:hAnsi="Trebuchet MS" w:cs="Times New Roman"/>
        <w:sz w:val="18"/>
        <w:szCs w:val="18"/>
      </w:rPr>
      <w:t xml:space="preserve">Contact: </w:t>
    </w:r>
    <w:hyperlink r:id="rId2" w:history="1">
      <w:r w:rsidRPr="009400C4">
        <w:rPr>
          <w:rStyle w:val="Hyperlink"/>
          <w:rFonts w:ascii="Trebuchet MS" w:hAnsi="Trebuchet MS" w:cs="Times New Roman"/>
          <w:color w:val="auto"/>
          <w:sz w:val="18"/>
          <w:szCs w:val="18"/>
          <w:u w:val="none"/>
        </w:rPr>
        <w:t>inclusioncenter@usamvcluj.ro</w:t>
      </w:r>
    </w:hyperlink>
  </w:p>
  <w:p w14:paraId="2633DE29" w14:textId="77777777" w:rsidR="009400C4" w:rsidRPr="009400C4" w:rsidRDefault="009400C4" w:rsidP="00C55515">
    <w:pPr>
      <w:pStyle w:val="Header"/>
      <w:jc w:val="center"/>
      <w:rPr>
        <w:rFonts w:ascii="Trebuchet MS" w:hAnsi="Trebuchet MS" w:cs="Times New Roman"/>
        <w:sz w:val="18"/>
        <w:szCs w:val="18"/>
      </w:rPr>
    </w:pPr>
    <w:r w:rsidRPr="009400C4">
      <w:rPr>
        <w:rFonts w:ascii="Trebuchet MS" w:hAnsi="Trebuchet MS" w:cs="Times New Roman"/>
        <w:sz w:val="18"/>
        <w:szCs w:val="18"/>
      </w:rPr>
      <w:t>Location: D.P.P.D. building, ground floor</w:t>
    </w:r>
  </w:p>
  <w:p w14:paraId="23219010" w14:textId="77777777" w:rsidR="00EE01B3" w:rsidRPr="009400C4" w:rsidRDefault="00EE01B3" w:rsidP="00C55515">
    <w:pPr>
      <w:pStyle w:val="Header"/>
      <w:jc w:val="center"/>
      <w:rPr>
        <w:rFonts w:ascii="Trebuchet MS" w:hAnsi="Trebuchet M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B6"/>
    <w:rsid w:val="00014309"/>
    <w:rsid w:val="00020D32"/>
    <w:rsid w:val="0004112C"/>
    <w:rsid w:val="00060593"/>
    <w:rsid w:val="000906F3"/>
    <w:rsid w:val="000D2477"/>
    <w:rsid w:val="000E521D"/>
    <w:rsid w:val="001004E9"/>
    <w:rsid w:val="00111E25"/>
    <w:rsid w:val="00152A58"/>
    <w:rsid w:val="00176FBE"/>
    <w:rsid w:val="00184768"/>
    <w:rsid w:val="001C1248"/>
    <w:rsid w:val="002007FB"/>
    <w:rsid w:val="002114B3"/>
    <w:rsid w:val="00257689"/>
    <w:rsid w:val="002E01BE"/>
    <w:rsid w:val="0031134C"/>
    <w:rsid w:val="0035096A"/>
    <w:rsid w:val="00364EF2"/>
    <w:rsid w:val="00390E7A"/>
    <w:rsid w:val="003936B6"/>
    <w:rsid w:val="003C0F96"/>
    <w:rsid w:val="003C3EAF"/>
    <w:rsid w:val="00403F16"/>
    <w:rsid w:val="00462D7E"/>
    <w:rsid w:val="004635D6"/>
    <w:rsid w:val="004931E9"/>
    <w:rsid w:val="004B223F"/>
    <w:rsid w:val="004D671E"/>
    <w:rsid w:val="005A73D8"/>
    <w:rsid w:val="006100FF"/>
    <w:rsid w:val="006C0708"/>
    <w:rsid w:val="006D1BDF"/>
    <w:rsid w:val="006D48E5"/>
    <w:rsid w:val="006E7025"/>
    <w:rsid w:val="00705E82"/>
    <w:rsid w:val="007567A5"/>
    <w:rsid w:val="00765784"/>
    <w:rsid w:val="0077514C"/>
    <w:rsid w:val="00776E67"/>
    <w:rsid w:val="007F55DC"/>
    <w:rsid w:val="0084631C"/>
    <w:rsid w:val="00847B9C"/>
    <w:rsid w:val="00874CC9"/>
    <w:rsid w:val="00904C58"/>
    <w:rsid w:val="0091755A"/>
    <w:rsid w:val="009400C4"/>
    <w:rsid w:val="00947D94"/>
    <w:rsid w:val="00973F92"/>
    <w:rsid w:val="009C204D"/>
    <w:rsid w:val="009E09D3"/>
    <w:rsid w:val="00A065D5"/>
    <w:rsid w:val="00A17336"/>
    <w:rsid w:val="00A1768C"/>
    <w:rsid w:val="00A414B9"/>
    <w:rsid w:val="00AE6AC9"/>
    <w:rsid w:val="00B34D6B"/>
    <w:rsid w:val="00B364DA"/>
    <w:rsid w:val="00B718C6"/>
    <w:rsid w:val="00B9177D"/>
    <w:rsid w:val="00C05A7B"/>
    <w:rsid w:val="00C351DA"/>
    <w:rsid w:val="00C47D3F"/>
    <w:rsid w:val="00C55515"/>
    <w:rsid w:val="00D37802"/>
    <w:rsid w:val="00D412B7"/>
    <w:rsid w:val="00D67BC1"/>
    <w:rsid w:val="00D762DA"/>
    <w:rsid w:val="00DA589D"/>
    <w:rsid w:val="00DF3FE1"/>
    <w:rsid w:val="00E03F1B"/>
    <w:rsid w:val="00E0481F"/>
    <w:rsid w:val="00E11B8A"/>
    <w:rsid w:val="00E14C7E"/>
    <w:rsid w:val="00E2451B"/>
    <w:rsid w:val="00E25ADE"/>
    <w:rsid w:val="00E92DCA"/>
    <w:rsid w:val="00EE01B3"/>
    <w:rsid w:val="00F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E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B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B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B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B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B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B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B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9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B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B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9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B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9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B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93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B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B3"/>
    <w:rPr>
      <w:lang w:val="ro-RO"/>
    </w:rPr>
  </w:style>
  <w:style w:type="character" w:styleId="Hyperlink">
    <w:name w:val="Hyperlink"/>
    <w:basedOn w:val="DefaultParagraphFont"/>
    <w:uiPriority w:val="99"/>
    <w:unhideWhenUsed/>
    <w:rsid w:val="00EE01B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5515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B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B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B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B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B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B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B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B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B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9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B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B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9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B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9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B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93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B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B3"/>
    <w:rPr>
      <w:lang w:val="ro-RO"/>
    </w:rPr>
  </w:style>
  <w:style w:type="character" w:styleId="Hyperlink">
    <w:name w:val="Hyperlink"/>
    <w:basedOn w:val="DefaultParagraphFont"/>
    <w:uiPriority w:val="99"/>
    <w:unhideWhenUsed/>
    <w:rsid w:val="00EE01B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55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lusioncenter@usamv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Calugar</dc:creator>
  <cp:lastModifiedBy>Windows User</cp:lastModifiedBy>
  <cp:revision>2</cp:revision>
  <dcterms:created xsi:type="dcterms:W3CDTF">2026-01-29T10:24:00Z</dcterms:created>
  <dcterms:modified xsi:type="dcterms:W3CDTF">2026-01-29T10:24:00Z</dcterms:modified>
</cp:coreProperties>
</file>