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DCCFF" w14:textId="77777777" w:rsidR="00C55515" w:rsidRDefault="00C55515" w:rsidP="00D412B7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bookmarkStart w:id="0" w:name="_GoBack"/>
      <w:bookmarkEnd w:id="0"/>
    </w:p>
    <w:p w14:paraId="3C0F64EA" w14:textId="01B8A025" w:rsidR="003936B6" w:rsidRPr="00C55515" w:rsidRDefault="003936B6" w:rsidP="00D412B7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C55515">
        <w:rPr>
          <w:rFonts w:ascii="Times New Roman" w:hAnsi="Times New Roman" w:cs="Times New Roman"/>
          <w:b/>
          <w:bCs/>
          <w:i/>
          <w:iCs/>
          <w:lang w:val="en-US"/>
        </w:rPr>
        <w:t>A</w:t>
      </w:r>
      <w:r w:rsidR="001C1248">
        <w:rPr>
          <w:rFonts w:ascii="Times New Roman" w:hAnsi="Times New Roman" w:cs="Times New Roman"/>
          <w:b/>
          <w:bCs/>
          <w:i/>
          <w:iCs/>
          <w:lang w:val="en-US"/>
        </w:rPr>
        <w:t xml:space="preserve">PPENDIX </w:t>
      </w:r>
      <w:r w:rsidRPr="00C55515">
        <w:rPr>
          <w:rFonts w:ascii="Times New Roman" w:hAnsi="Times New Roman" w:cs="Times New Roman"/>
          <w:b/>
          <w:bCs/>
          <w:i/>
          <w:iCs/>
          <w:lang w:val="en-US"/>
        </w:rPr>
        <w:t>1</w:t>
      </w:r>
    </w:p>
    <w:p w14:paraId="56C13B99" w14:textId="12B8B5BA" w:rsidR="000D2477" w:rsidRPr="00C55515" w:rsidRDefault="003936B6" w:rsidP="00D412B7">
      <w:pPr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>To the Inclusion Center for Persons with Disabilities,</w:t>
      </w:r>
      <w:r w:rsidRPr="00C55515">
        <w:rPr>
          <w:rFonts w:ascii="Times New Roman" w:hAnsi="Times New Roman" w:cs="Times New Roman"/>
          <w:lang w:val="en-US"/>
        </w:rPr>
        <w:br/>
        <w:t xml:space="preserve">University of Agricultural Sciences and Veterinary Medicine of Cluj-Napoca </w:t>
      </w:r>
    </w:p>
    <w:p w14:paraId="4B85BB80" w14:textId="77777777" w:rsidR="00874CC9" w:rsidRPr="00C55515" w:rsidRDefault="00874CC9" w:rsidP="000D2477">
      <w:pPr>
        <w:jc w:val="center"/>
        <w:rPr>
          <w:rFonts w:ascii="Times New Roman" w:hAnsi="Times New Roman" w:cs="Times New Roman"/>
          <w:lang w:val="en-US"/>
        </w:rPr>
      </w:pPr>
    </w:p>
    <w:p w14:paraId="36CB1892" w14:textId="445AF4F2" w:rsidR="003936B6" w:rsidRPr="00C55515" w:rsidRDefault="001C1248" w:rsidP="000D2477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REQUEST FORM</w:t>
      </w:r>
      <w:r w:rsidR="003936B6" w:rsidRPr="00C55515">
        <w:rPr>
          <w:rFonts w:ascii="Times New Roman" w:hAnsi="Times New Roman" w:cs="Times New Roman"/>
          <w:b/>
          <w:bCs/>
          <w:lang w:val="en-US"/>
        </w:rPr>
        <w:t xml:space="preserve"> FOR </w:t>
      </w:r>
      <w:r w:rsidR="00020D32" w:rsidRPr="00C55515">
        <w:rPr>
          <w:rFonts w:ascii="Times New Roman" w:hAnsi="Times New Roman" w:cs="Times New Roman"/>
          <w:b/>
          <w:bCs/>
          <w:lang w:val="en-US"/>
        </w:rPr>
        <w:t>ACADEMIC</w:t>
      </w:r>
      <w:r w:rsidR="003936B6" w:rsidRPr="00C55515">
        <w:rPr>
          <w:rFonts w:ascii="Times New Roman" w:hAnsi="Times New Roman" w:cs="Times New Roman"/>
          <w:b/>
          <w:bCs/>
          <w:lang w:val="en-US"/>
        </w:rPr>
        <w:t xml:space="preserve"> SUPPORT SERVICES</w:t>
      </w:r>
    </w:p>
    <w:p w14:paraId="61888B41" w14:textId="77777777" w:rsidR="00020D32" w:rsidRPr="00C55515" w:rsidRDefault="00020D32" w:rsidP="000D2477">
      <w:pPr>
        <w:jc w:val="both"/>
        <w:rPr>
          <w:rFonts w:ascii="Times New Roman" w:hAnsi="Times New Roman" w:cs="Times New Roman"/>
          <w:lang w:val="en-US"/>
        </w:rPr>
      </w:pPr>
    </w:p>
    <w:p w14:paraId="287A57FB" w14:textId="0F01C69F" w:rsidR="003936B6" w:rsidRPr="00C55515" w:rsidRDefault="003936B6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 xml:space="preserve">I, the undersigned, ........................................................................................., student at the Faculty of </w:t>
      </w:r>
      <w:r w:rsidR="000D2477" w:rsidRPr="00C55515">
        <w:rPr>
          <w:rFonts w:ascii="Times New Roman" w:hAnsi="Times New Roman" w:cs="Times New Roman"/>
          <w:lang w:val="en-US"/>
        </w:rPr>
        <w:t>..................................................................................,</w:t>
      </w:r>
      <w:r w:rsidR="00020D32" w:rsidRPr="00C55515">
        <w:rPr>
          <w:rFonts w:ascii="Times New Roman" w:hAnsi="Times New Roman" w:cs="Times New Roman"/>
          <w:lang w:val="en-US"/>
        </w:rPr>
        <w:t xml:space="preserve"> specialization</w:t>
      </w:r>
      <w:r w:rsidR="000D2477" w:rsidRPr="00C55515">
        <w:rPr>
          <w:rFonts w:ascii="Times New Roman" w:hAnsi="Times New Roman" w:cs="Times New Roman"/>
          <w:lang w:val="en-US"/>
        </w:rPr>
        <w:t xml:space="preserve"> </w:t>
      </w:r>
      <w:r w:rsidRPr="00C55515">
        <w:rPr>
          <w:rFonts w:ascii="Times New Roman" w:hAnsi="Times New Roman" w:cs="Times New Roman"/>
          <w:lang w:val="en-US"/>
        </w:rPr>
        <w:t>…………………………….</w:t>
      </w:r>
      <w:r w:rsidR="000D2477" w:rsidRPr="00C55515">
        <w:rPr>
          <w:rFonts w:ascii="Times New Roman" w:hAnsi="Times New Roman" w:cs="Times New Roman"/>
          <w:lang w:val="en-US"/>
        </w:rPr>
        <w:t xml:space="preserve"> </w:t>
      </w:r>
      <w:r w:rsidRPr="00C55515">
        <w:rPr>
          <w:rFonts w:ascii="Times New Roman" w:hAnsi="Times New Roman" w:cs="Times New Roman"/>
          <w:lang w:val="en-US"/>
        </w:rPr>
        <w:t xml:space="preserve">year of study .........., hereby submit this application </w:t>
      </w:r>
      <w:r w:rsidR="00020D32" w:rsidRPr="00C55515">
        <w:rPr>
          <w:rFonts w:ascii="Times New Roman" w:hAnsi="Times New Roman" w:cs="Times New Roman"/>
          <w:lang w:val="en-US"/>
        </w:rPr>
        <w:t xml:space="preserve">for the purpose of requesting access to the educational support services </w:t>
      </w:r>
      <w:r w:rsidRPr="00C55515">
        <w:rPr>
          <w:rFonts w:ascii="Times New Roman" w:hAnsi="Times New Roman" w:cs="Times New Roman"/>
          <w:lang w:val="en-US"/>
        </w:rPr>
        <w:t>provided by the Inclusion Center for Persons with Disabilities, USAMV Cluj-Napoca.</w:t>
      </w:r>
    </w:p>
    <w:p w14:paraId="788E01D6" w14:textId="1ACB2095" w:rsidR="003936B6" w:rsidRPr="00C55515" w:rsidRDefault="003936B6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 xml:space="preserve">Through this application, I request the </w:t>
      </w:r>
      <w:r w:rsidR="00020D32" w:rsidRPr="00C55515">
        <w:rPr>
          <w:rFonts w:ascii="Times New Roman" w:hAnsi="Times New Roman" w:cs="Times New Roman"/>
          <w:lang w:val="en-US"/>
        </w:rPr>
        <w:t>approval</w:t>
      </w:r>
      <w:r w:rsidRPr="00C55515">
        <w:rPr>
          <w:rFonts w:ascii="Times New Roman" w:hAnsi="Times New Roman" w:cs="Times New Roman"/>
          <w:lang w:val="en-US"/>
        </w:rPr>
        <w:t xml:space="preserve"> of the following educational support measures:</w:t>
      </w:r>
      <w:r w:rsidRPr="00C55515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....................................................................................................................................</w:t>
      </w:r>
      <w:r w:rsidR="00874CC9" w:rsidRPr="00C55515">
        <w:rPr>
          <w:rFonts w:ascii="Times New Roman" w:hAnsi="Times New Roman" w:cs="Times New Roman"/>
          <w:lang w:val="en-US"/>
        </w:rPr>
        <w:t>....................</w:t>
      </w:r>
      <w:r w:rsidRPr="00C55515">
        <w:rPr>
          <w:rFonts w:ascii="Times New Roman" w:hAnsi="Times New Roman" w:cs="Times New Roman"/>
          <w:lang w:val="en-US"/>
        </w:rPr>
        <w:t xml:space="preserve">.... </w:t>
      </w:r>
      <w:r w:rsidRPr="00C55515">
        <w:rPr>
          <w:rFonts w:ascii="Times New Roman" w:hAnsi="Times New Roman" w:cs="Times New Roman"/>
          <w:lang w:val="en-US"/>
        </w:rPr>
        <w:br/>
      </w:r>
      <w:r w:rsidR="00874CC9" w:rsidRPr="00C55515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............................................................................................................................................................</w:t>
      </w:r>
      <w:r w:rsidRPr="00C55515">
        <w:rPr>
          <w:rFonts w:ascii="Times New Roman" w:hAnsi="Times New Roman" w:cs="Times New Roman"/>
          <w:lang w:val="en-US"/>
        </w:rPr>
        <w:br/>
      </w:r>
      <w:r w:rsidR="00874CC9" w:rsidRPr="00C55515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</w:p>
    <w:p w14:paraId="7AE95DC8" w14:textId="48ED73E6" w:rsidR="003936B6" w:rsidRPr="00C55515" w:rsidRDefault="00020D32" w:rsidP="00C5551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>I hereby certify that I have attached to this application the relevant supporting documentation substantiating my request (please specify the title and/or type of the attached documents)</w:t>
      </w:r>
      <w:r w:rsidR="003936B6" w:rsidRPr="00C55515">
        <w:rPr>
          <w:rFonts w:ascii="Times New Roman" w:hAnsi="Times New Roman" w:cs="Times New Roman"/>
          <w:lang w:val="en-US"/>
        </w:rPr>
        <w:t>:</w:t>
      </w:r>
      <w:r w:rsidR="003936B6" w:rsidRPr="00C55515">
        <w:rPr>
          <w:rFonts w:ascii="Times New Roman" w:hAnsi="Times New Roman" w:cs="Times New Roman"/>
          <w:lang w:val="en-US"/>
        </w:rPr>
        <w:br/>
      </w:r>
      <w:r w:rsidR="00874CC9" w:rsidRPr="00C55515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............................................................................................................................................................</w:t>
      </w:r>
    </w:p>
    <w:p w14:paraId="1108D490" w14:textId="77777777" w:rsidR="00874CC9" w:rsidRPr="00C55515" w:rsidRDefault="00874CC9" w:rsidP="00C5551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 xml:space="preserve"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 </w:t>
      </w:r>
    </w:p>
    <w:p w14:paraId="65BFC959" w14:textId="1E146F91" w:rsidR="003936B6" w:rsidRPr="00C55515" w:rsidRDefault="003936B6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>Thank you in advance.</w:t>
      </w:r>
    </w:p>
    <w:p w14:paraId="0980C067" w14:textId="77777777" w:rsidR="009400C4" w:rsidRPr="00C55515" w:rsidRDefault="009400C4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99C59BD" w14:textId="39C9B064" w:rsidR="003936B6" w:rsidRPr="00C55515" w:rsidRDefault="003936B6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>Date: .................................</w:t>
      </w:r>
    </w:p>
    <w:p w14:paraId="4E2B6B8B" w14:textId="77777777" w:rsidR="003936B6" w:rsidRPr="00C55515" w:rsidRDefault="003936B6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>Name and signature: ..........................................................................................</w:t>
      </w:r>
    </w:p>
    <w:p w14:paraId="0884716B" w14:textId="19D92AD5" w:rsidR="003936B6" w:rsidRPr="00C55515" w:rsidRDefault="003936B6" w:rsidP="00C47D3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>Contact details: ................................................................................................</w:t>
      </w:r>
    </w:p>
    <w:sectPr w:rsidR="003936B6" w:rsidRPr="00C5551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4F50F" w14:textId="77777777" w:rsidR="005E29CB" w:rsidRDefault="005E29CB" w:rsidP="00EE01B3">
      <w:pPr>
        <w:spacing w:after="0" w:line="240" w:lineRule="auto"/>
      </w:pPr>
      <w:r>
        <w:separator/>
      </w:r>
    </w:p>
  </w:endnote>
  <w:endnote w:type="continuationSeparator" w:id="0">
    <w:p w14:paraId="30691765" w14:textId="77777777" w:rsidR="005E29CB" w:rsidRDefault="005E29CB" w:rsidP="00EE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C1E0F" w14:textId="77777777" w:rsidR="005E29CB" w:rsidRDefault="005E29CB" w:rsidP="00EE01B3">
      <w:pPr>
        <w:spacing w:after="0" w:line="240" w:lineRule="auto"/>
      </w:pPr>
      <w:r>
        <w:separator/>
      </w:r>
    </w:p>
  </w:footnote>
  <w:footnote w:type="continuationSeparator" w:id="0">
    <w:p w14:paraId="003EC053" w14:textId="77777777" w:rsidR="005E29CB" w:rsidRDefault="005E29CB" w:rsidP="00EE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1B20A" w14:textId="5864114A" w:rsidR="009400C4" w:rsidRDefault="00EE01B3" w:rsidP="00C55515">
    <w:pPr>
      <w:pStyle w:val="Header"/>
      <w:jc w:val="center"/>
      <w:rPr>
        <w:rFonts w:ascii="Trebuchet MS" w:hAnsi="Trebuchet MS" w:cs="Times New Roman"/>
        <w:b/>
        <w:bCs/>
        <w:sz w:val="18"/>
        <w:szCs w:val="18"/>
        <w:lang w:val="en-US"/>
      </w:rPr>
    </w:pPr>
    <w:r w:rsidRPr="009400C4">
      <w:rPr>
        <w:rFonts w:ascii="Trebuchet MS" w:hAnsi="Trebuchet MS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6B13B4BF" wp14:editId="6E09ECBC">
          <wp:simplePos x="0" y="0"/>
          <wp:positionH relativeFrom="column">
            <wp:posOffset>220980</wp:posOffset>
          </wp:positionH>
          <wp:positionV relativeFrom="paragraph">
            <wp:posOffset>-182880</wp:posOffset>
          </wp:positionV>
          <wp:extent cx="701040" cy="701040"/>
          <wp:effectExtent l="0" t="0" r="3810" b="3810"/>
          <wp:wrapTight wrapText="bothSides">
            <wp:wrapPolygon edited="0">
              <wp:start x="5870" y="0"/>
              <wp:lineTo x="0" y="2935"/>
              <wp:lineTo x="0" y="15261"/>
              <wp:lineTo x="1761" y="18783"/>
              <wp:lineTo x="5283" y="21130"/>
              <wp:lineTo x="5870" y="21130"/>
              <wp:lineTo x="15261" y="21130"/>
              <wp:lineTo x="15848" y="21130"/>
              <wp:lineTo x="19370" y="18783"/>
              <wp:lineTo x="21130" y="15261"/>
              <wp:lineTo x="21130" y="2935"/>
              <wp:lineTo x="15261" y="0"/>
              <wp:lineTo x="5870" y="0"/>
            </wp:wrapPolygon>
          </wp:wrapTight>
          <wp:docPr id="2114418553" name="Imagine 2" descr="USAMV logo – Departamentul de Științe Econo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SAMV logo – Departamentul de Științe Econo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0C4" w:rsidRPr="009400C4">
      <w:rPr>
        <w:rFonts w:ascii="Trebuchet MS" w:hAnsi="Trebuchet MS" w:cs="Times New Roman"/>
        <w:b/>
        <w:bCs/>
        <w:sz w:val="18"/>
        <w:szCs w:val="18"/>
        <w:lang w:val="en-US"/>
      </w:rPr>
      <w:t>University of Agricultural Sciences and Veterinary Medicine of Cluj-Napoca</w:t>
    </w:r>
  </w:p>
  <w:p w14:paraId="70D684E0" w14:textId="70B48520" w:rsidR="00C55515" w:rsidRPr="00C55515" w:rsidRDefault="00C55515" w:rsidP="00C55515">
    <w:pPr>
      <w:pStyle w:val="Header"/>
      <w:jc w:val="center"/>
      <w:rPr>
        <w:rFonts w:ascii="Trebuchet MS" w:hAnsi="Trebuchet MS" w:cs="Times New Roman"/>
        <w:b/>
        <w:bCs/>
        <w:sz w:val="18"/>
        <w:szCs w:val="18"/>
      </w:rPr>
    </w:pPr>
    <w:r w:rsidRPr="009400C4">
      <w:rPr>
        <w:rFonts w:ascii="Trebuchet MS" w:hAnsi="Trebuchet MS" w:cs="Times New Roman"/>
        <w:b/>
        <w:bCs/>
        <w:sz w:val="18"/>
        <w:szCs w:val="18"/>
        <w:lang w:val="en-US"/>
      </w:rPr>
      <w:t>Inclusion Center for Persons with Disabilities</w:t>
    </w:r>
  </w:p>
  <w:p w14:paraId="0E2113F6" w14:textId="7412B68A" w:rsidR="00EE01B3" w:rsidRPr="009400C4" w:rsidRDefault="00EE01B3" w:rsidP="00C55515">
    <w:pPr>
      <w:pStyle w:val="Header"/>
      <w:jc w:val="center"/>
      <w:rPr>
        <w:rFonts w:ascii="Trebuchet MS" w:hAnsi="Trebuchet MS" w:cs="Times New Roman"/>
        <w:sz w:val="18"/>
        <w:szCs w:val="18"/>
      </w:rPr>
    </w:pPr>
    <w:r w:rsidRPr="009400C4">
      <w:rPr>
        <w:rFonts w:ascii="Trebuchet MS" w:hAnsi="Trebuchet MS" w:cs="Times New Roman"/>
        <w:sz w:val="18"/>
        <w:szCs w:val="18"/>
      </w:rPr>
      <w:t xml:space="preserve">Contact: </w:t>
    </w:r>
    <w:hyperlink r:id="rId2" w:history="1">
      <w:r w:rsidRPr="009400C4">
        <w:rPr>
          <w:rStyle w:val="Hyperlink"/>
          <w:rFonts w:ascii="Trebuchet MS" w:hAnsi="Trebuchet MS" w:cs="Times New Roman"/>
          <w:color w:val="auto"/>
          <w:sz w:val="18"/>
          <w:szCs w:val="18"/>
          <w:u w:val="none"/>
        </w:rPr>
        <w:t>inclusioncenter@usamvcluj.ro</w:t>
      </w:r>
    </w:hyperlink>
  </w:p>
  <w:p w14:paraId="2633DE29" w14:textId="77777777" w:rsidR="009400C4" w:rsidRPr="009400C4" w:rsidRDefault="009400C4" w:rsidP="00C55515">
    <w:pPr>
      <w:pStyle w:val="Header"/>
      <w:jc w:val="center"/>
      <w:rPr>
        <w:rFonts w:ascii="Trebuchet MS" w:hAnsi="Trebuchet MS" w:cs="Times New Roman"/>
        <w:sz w:val="18"/>
        <w:szCs w:val="18"/>
      </w:rPr>
    </w:pPr>
    <w:r w:rsidRPr="009400C4">
      <w:rPr>
        <w:rFonts w:ascii="Trebuchet MS" w:hAnsi="Trebuchet MS" w:cs="Times New Roman"/>
        <w:sz w:val="18"/>
        <w:szCs w:val="18"/>
      </w:rPr>
      <w:t>Location: D.P.P.D. building, ground floor</w:t>
    </w:r>
  </w:p>
  <w:p w14:paraId="23219010" w14:textId="77777777" w:rsidR="00EE01B3" w:rsidRPr="009400C4" w:rsidRDefault="00EE01B3" w:rsidP="00C55515">
    <w:pPr>
      <w:pStyle w:val="Header"/>
      <w:jc w:val="center"/>
      <w:rPr>
        <w:rFonts w:ascii="Trebuchet MS" w:hAnsi="Trebuchet M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B6"/>
    <w:rsid w:val="00014309"/>
    <w:rsid w:val="00020D32"/>
    <w:rsid w:val="0004112C"/>
    <w:rsid w:val="00060593"/>
    <w:rsid w:val="000D2477"/>
    <w:rsid w:val="000E521D"/>
    <w:rsid w:val="001004E9"/>
    <w:rsid w:val="00152A58"/>
    <w:rsid w:val="00176FBE"/>
    <w:rsid w:val="001C1248"/>
    <w:rsid w:val="002007FB"/>
    <w:rsid w:val="002114B3"/>
    <w:rsid w:val="00257689"/>
    <w:rsid w:val="002E01BE"/>
    <w:rsid w:val="0031134C"/>
    <w:rsid w:val="0035096A"/>
    <w:rsid w:val="00364EF2"/>
    <w:rsid w:val="00390E7A"/>
    <w:rsid w:val="003936B6"/>
    <w:rsid w:val="003C0F96"/>
    <w:rsid w:val="003C3EAF"/>
    <w:rsid w:val="00403F16"/>
    <w:rsid w:val="00462D7E"/>
    <w:rsid w:val="004635D6"/>
    <w:rsid w:val="004D671E"/>
    <w:rsid w:val="005A73D8"/>
    <w:rsid w:val="005E29CB"/>
    <w:rsid w:val="006100FF"/>
    <w:rsid w:val="006C0708"/>
    <w:rsid w:val="006D1BDF"/>
    <w:rsid w:val="006D48E5"/>
    <w:rsid w:val="006E7025"/>
    <w:rsid w:val="007567A5"/>
    <w:rsid w:val="00765784"/>
    <w:rsid w:val="0077514C"/>
    <w:rsid w:val="00776E67"/>
    <w:rsid w:val="007F55DC"/>
    <w:rsid w:val="0084631C"/>
    <w:rsid w:val="00847B9C"/>
    <w:rsid w:val="00874CC9"/>
    <w:rsid w:val="00883B6A"/>
    <w:rsid w:val="008C5C1F"/>
    <w:rsid w:val="0091755A"/>
    <w:rsid w:val="009400C4"/>
    <w:rsid w:val="00947D94"/>
    <w:rsid w:val="00973F92"/>
    <w:rsid w:val="009C204D"/>
    <w:rsid w:val="009E09D3"/>
    <w:rsid w:val="00A065D5"/>
    <w:rsid w:val="00A17336"/>
    <w:rsid w:val="00A1768C"/>
    <w:rsid w:val="00A414B9"/>
    <w:rsid w:val="00AE6AC9"/>
    <w:rsid w:val="00B34D6B"/>
    <w:rsid w:val="00B364DA"/>
    <w:rsid w:val="00B718C6"/>
    <w:rsid w:val="00B9177D"/>
    <w:rsid w:val="00C05A7B"/>
    <w:rsid w:val="00C351DA"/>
    <w:rsid w:val="00C47D3F"/>
    <w:rsid w:val="00C55515"/>
    <w:rsid w:val="00D37802"/>
    <w:rsid w:val="00D412B7"/>
    <w:rsid w:val="00D67BC1"/>
    <w:rsid w:val="00D762DA"/>
    <w:rsid w:val="00DA589D"/>
    <w:rsid w:val="00E03F1B"/>
    <w:rsid w:val="00E11B8A"/>
    <w:rsid w:val="00E14C7E"/>
    <w:rsid w:val="00E2451B"/>
    <w:rsid w:val="00E25ADE"/>
    <w:rsid w:val="00E92DCA"/>
    <w:rsid w:val="00EE01B3"/>
    <w:rsid w:val="00F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9E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B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B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B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B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B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B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B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B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B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9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6B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6B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9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6B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93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B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93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B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B3"/>
    <w:rPr>
      <w:lang w:val="ro-RO"/>
    </w:rPr>
  </w:style>
  <w:style w:type="character" w:styleId="Hyperlink">
    <w:name w:val="Hyperlink"/>
    <w:basedOn w:val="DefaultParagraphFont"/>
    <w:uiPriority w:val="99"/>
    <w:unhideWhenUsed/>
    <w:rsid w:val="00EE01B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5515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B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B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B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B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B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B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B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B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B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9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6B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6B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9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6B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93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B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93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B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B3"/>
    <w:rPr>
      <w:lang w:val="ro-RO"/>
    </w:rPr>
  </w:style>
  <w:style w:type="character" w:styleId="Hyperlink">
    <w:name w:val="Hyperlink"/>
    <w:basedOn w:val="DefaultParagraphFont"/>
    <w:uiPriority w:val="99"/>
    <w:unhideWhenUsed/>
    <w:rsid w:val="00EE01B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55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clusioncenter@usamv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Calugar</dc:creator>
  <cp:lastModifiedBy>Windows User</cp:lastModifiedBy>
  <cp:revision>2</cp:revision>
  <dcterms:created xsi:type="dcterms:W3CDTF">2026-01-29T10:26:00Z</dcterms:created>
  <dcterms:modified xsi:type="dcterms:W3CDTF">2026-01-29T10:26:00Z</dcterms:modified>
</cp:coreProperties>
</file>